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92"/>
        <w:ind w:left="3844" w:right="3879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MER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PR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OV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    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WA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3A3A3A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6" w:lineRule="auto" w:line="338"/>
        <w:ind w:left="4154" w:right="2239" w:hanging="1915"/>
      </w:pP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3A3A3A"/>
          <w:spacing w:val="2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GE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        </w:t>
      </w:r>
      <w:r>
        <w:rPr>
          <w:rFonts w:cs="Times New Roman" w:hAnsi="Times New Roman" w:eastAsia="Times New Roman" w:ascii="Times New Roman"/>
          <w:color w:val="5B5B5B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       </w:t>
      </w:r>
      <w:r>
        <w:rPr>
          <w:rFonts w:cs="Times New Roman" w:hAnsi="Times New Roman" w:eastAsia="Times New Roman" w:ascii="Times New Roman"/>
          <w:color w:val="707070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A£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242424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707070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£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        </w:t>
      </w:r>
      <w:r>
        <w:rPr>
          <w:rFonts w:cs="Times New Roman" w:hAnsi="Times New Roman" w:eastAsia="Times New Roman" w:ascii="Times New Roman"/>
          <w:color w:val="4B4B4B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MU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242424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: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       </w:t>
      </w:r>
      <w:r>
        <w:rPr>
          <w:rFonts w:cs="Times New Roman" w:hAnsi="Times New Roman" w:eastAsia="Times New Roman" w:ascii="Times New Roman"/>
          <w:color w:val="707070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2"/>
          <w:szCs w:val="12"/>
        </w:rPr>
        <w:t>/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PD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1.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2"/>
          <w:szCs w:val="12"/>
        </w:rPr>
        <w:t>/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120"/>
        <w:ind w:left="4931" w:right="5001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ENTANG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9"/>
        <w:ind w:left="2173" w:right="2130"/>
      </w:pP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3A3A3A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4B4B4B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YE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707070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5B5B5B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       </w:t>
      </w:r>
      <w:r>
        <w:rPr>
          <w:rFonts w:cs="Times New Roman" w:hAnsi="Times New Roman" w:eastAsia="Times New Roman" w:ascii="Times New Roman"/>
          <w:color w:val="707070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B£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      </w:t>
      </w:r>
      <w:r>
        <w:rPr>
          <w:rFonts w:cs="Times New Roman" w:hAnsi="Times New Roman" w:eastAsia="Times New Roman" w:ascii="Times New Roman"/>
          <w:color w:val="5B5B5B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OA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242424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5B5B5B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       </w:t>
      </w:r>
      <w:r>
        <w:rPr>
          <w:rFonts w:cs="Times New Roman" w:hAnsi="Times New Roman" w:eastAsia="Times New Roman" w:ascii="Times New Roman"/>
          <w:color w:val="5B5B5B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9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color w:val="3A3A3A"/>
          <w:spacing w:val="0"/>
          <w:w w:val="9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4B4B4B"/>
          <w:spacing w:val="0"/>
          <w:w w:val="9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9"/>
        <w:ind w:left="4600" w:right="4543"/>
      </w:pP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PKD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3A3A3A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2"/>
          <w:szCs w:val="12"/>
        </w:rPr>
        <w:t>SE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LA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4B4B4B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uto" w:line="285"/>
        <w:ind w:left="2253" w:right="90" w:hanging="2052"/>
      </w:pP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position w:val="7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position w:val="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position w:val="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7"/>
          <w:sz w:val="12"/>
          <w:szCs w:val="12"/>
        </w:rPr>
        <w:t>ban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7"/>
          <w:sz w:val="12"/>
          <w:szCs w:val="12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5B5B5B"/>
          <w:spacing w:val="9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position w:val="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w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838385"/>
          <w:spacing w:val="20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nruk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707070"/>
          <w:spacing w:val="2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sa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akan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   </w:t>
      </w:r>
      <w:r>
        <w:rPr>
          <w:rFonts w:cs="Times New Roman" w:hAnsi="Times New Roman" w:eastAsia="Times New Roman" w:ascii="Times New Roman"/>
          <w:color w:val="707070"/>
          <w:spacing w:val="17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ggara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707070"/>
          <w:spacing w:val="22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838385"/>
          <w:spacing w:val="23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langs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838385"/>
          <w:spacing w:val="5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707070"/>
          <w:spacing w:val="9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be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anja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707070"/>
          <w:spacing w:val="24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k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angs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838385"/>
          <w:spacing w:val="12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707070"/>
          <w:spacing w:val="4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ngg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2"/>
          <w:szCs w:val="12"/>
        </w:rPr>
        <w:t>20</w:t>
      </w:r>
      <w:r>
        <w:rPr>
          <w:rFonts w:cs="Times New Roman" w:hAnsi="Times New Roman" w:eastAsia="Times New Roman" w:ascii="Times New Roman"/>
          <w:color w:val="838385"/>
          <w:spacing w:val="22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91"/>
          <w:position w:val="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707070"/>
          <w:spacing w:val="-6"/>
          <w:w w:val="91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999999"/>
          <w:spacing w:val="0"/>
          <w:w w:val="100"/>
          <w:position w:val="0"/>
          <w:sz w:val="14"/>
          <w:szCs w:val="14"/>
        </w:rPr>
        <w:t>g</w:t>
      </w:r>
      <w:r>
        <w:rPr>
          <w:rFonts w:cs="Arial" w:hAnsi="Arial" w:eastAsia="Arial" w:ascii="Arial"/>
          <w:color w:val="999999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rda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ka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3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angg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8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ya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3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lah</w:t>
      </w:r>
      <w:r>
        <w:rPr>
          <w:rFonts w:cs="Times New Roman" w:hAnsi="Times New Roman" w:eastAsia="Times New Roman" w:ascii="Times New Roman"/>
          <w:color w:val="838385"/>
          <w:spacing w:val="2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ditet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pk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2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rlu</w:t>
      </w:r>
      <w:r>
        <w:rPr>
          <w:rFonts w:cs="Times New Roman" w:hAnsi="Times New Roman" w:eastAsia="Times New Roman" w:ascii="Times New Roman"/>
          <w:color w:val="707070"/>
          <w:spacing w:val="2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ka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2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enda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nga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men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ur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8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enye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di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2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(S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PD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ind w:left="157" w:right="95"/>
      </w:pPr>
      <w:r>
        <w:rPr>
          <w:rFonts w:cs="Times New Roman" w:hAnsi="Times New Roman" w:eastAsia="Times New Roman" w:ascii="Times New Roman"/>
          <w:b/>
          <w:color w:val="3A3A3A"/>
          <w:spacing w:val="0"/>
          <w:w w:val="93"/>
          <w:position w:val="9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b/>
          <w:color w:val="707070"/>
          <w:spacing w:val="0"/>
          <w:w w:val="93"/>
          <w:position w:val="9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93"/>
          <w:position w:val="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b/>
          <w:color w:val="707070"/>
          <w:spacing w:val="0"/>
          <w:w w:val="93"/>
          <w:position w:val="9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b/>
          <w:color w:val="4B4B4B"/>
          <w:spacing w:val="0"/>
          <w:w w:val="93"/>
          <w:position w:val="9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93"/>
          <w:position w:val="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b/>
          <w:color w:val="5B5B5B"/>
          <w:spacing w:val="0"/>
          <w:w w:val="93"/>
          <w:position w:val="9"/>
          <w:sz w:val="14"/>
          <w:szCs w:val="14"/>
        </w:rPr>
        <w:t>ga</w:t>
      </w:r>
      <w:r>
        <w:rPr>
          <w:rFonts w:cs="Times New Roman" w:hAnsi="Times New Roman" w:eastAsia="Times New Roman" w:ascii="Times New Roman"/>
          <w:b/>
          <w:color w:val="4B4B4B"/>
          <w:spacing w:val="0"/>
          <w:w w:val="93"/>
          <w:position w:val="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b/>
          <w:color w:val="4B4B4B"/>
          <w:spacing w:val="0"/>
          <w:w w:val="93"/>
          <w:position w:val="9"/>
          <w:sz w:val="14"/>
          <w:szCs w:val="14"/>
        </w:rPr>
        <w:t>                                               </w:t>
      </w:r>
      <w:r>
        <w:rPr>
          <w:rFonts w:cs="Times New Roman" w:hAnsi="Times New Roman" w:eastAsia="Times New Roman" w:ascii="Times New Roman"/>
          <w:b/>
          <w:color w:val="4B4B4B"/>
          <w:spacing w:val="16"/>
          <w:w w:val="93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2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ratura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rah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ov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awa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gah</w:t>
      </w:r>
      <w:r>
        <w:rPr>
          <w:rFonts w:cs="Times New Roman" w:hAnsi="Times New Roman" w:eastAsia="Times New Roman" w:ascii="Times New Roman"/>
          <w:color w:val="838385"/>
          <w:spacing w:val="35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No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or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2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12</w:t>
      </w:r>
      <w:r>
        <w:rPr>
          <w:rFonts w:cs="Times New Roman" w:hAnsi="Times New Roman" w:eastAsia="Times New Roman" w:ascii="Times New Roman"/>
          <w:color w:val="707070"/>
          <w:spacing w:val="-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ahun</w:t>
      </w:r>
      <w:r>
        <w:rPr>
          <w:rFonts w:cs="Times New Roman" w:hAnsi="Times New Roman" w:eastAsia="Times New Roman" w:ascii="Times New Roman"/>
          <w:color w:val="707070"/>
          <w:spacing w:val="32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i/>
          <w:color w:val="838385"/>
          <w:spacing w:val="0"/>
          <w:w w:val="73"/>
          <w:position w:val="0"/>
          <w:sz w:val="14"/>
          <w:szCs w:val="14"/>
        </w:rPr>
        <w:t>:W</w:t>
      </w:r>
      <w:r>
        <w:rPr>
          <w:rFonts w:cs="Arial" w:hAnsi="Arial" w:eastAsia="Arial" w:ascii="Arial"/>
          <w:i/>
          <w:color w:val="838385"/>
          <w:spacing w:val="19"/>
          <w:w w:val="73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999999"/>
          <w:spacing w:val="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ruang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ga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2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ndapatan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nja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acra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ovins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Ja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33"/>
        <w:ind w:left="2505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ah</w:t>
      </w:r>
      <w:r>
        <w:rPr>
          <w:rFonts w:cs="Times New Roman" w:hAnsi="Times New Roman" w:eastAsia="Times New Roman" w:ascii="Times New Roman"/>
          <w:color w:val="707070"/>
          <w:spacing w:val="2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allull</w:t>
      </w:r>
      <w:r>
        <w:rPr>
          <w:rFonts w:cs="Times New Roman" w:hAnsi="Times New Roman" w:eastAsia="Times New Roman" w:ascii="Times New Roman"/>
          <w:color w:val="707070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ggaru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5B5B5B"/>
          <w:spacing w:val="2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70707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I</w:t>
      </w:r>
      <w:r>
        <w:rPr>
          <w:rFonts w:cs="Arial" w:hAnsi="Arial" w:eastAsia="Arial" w:ascii="Arial"/>
          <w:color w:val="707070"/>
          <w:spacing w:val="-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2"/>
          <w:szCs w:val="12"/>
        </w:rPr>
        <w:t>X</w:t>
      </w:r>
      <w:r>
        <w:rPr>
          <w:rFonts w:cs="Arial" w:hAnsi="Arial" w:eastAsia="Arial" w:ascii="Arial"/>
          <w:color w:val="999999"/>
          <w:spacing w:val="0"/>
          <w:w w:val="100"/>
          <w:sz w:val="12"/>
          <w:szCs w:val="12"/>
        </w:rPr>
        <w:t>;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354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turan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ubcrn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ur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707070"/>
          <w:spacing w:val="3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Nom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73</w:t>
      </w:r>
      <w:r>
        <w:rPr>
          <w:rFonts w:cs="Times New Roman" w:hAnsi="Times New Roman" w:eastAsia="Times New Roman" w:ascii="Times New Roman"/>
          <w:color w:val="838385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un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ru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aug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jabara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Anggaran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3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ncr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ovi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0"/>
        <w:ind w:left="2498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awa</w:t>
      </w:r>
      <w:r>
        <w:rPr>
          <w:rFonts w:cs="Times New Roman" w:hAnsi="Times New Roman" w:eastAsia="Times New Roman" w:ascii="Times New Roman"/>
          <w:color w:val="838385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Ten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707070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hun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2018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339"/>
      </w:pP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999999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raturan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ub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nur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Jaw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ah</w:t>
      </w:r>
      <w:r>
        <w:rPr>
          <w:rFonts w:cs="Times New Roman" w:hAnsi="Times New Roman" w:eastAsia="Times New Roman" w:ascii="Times New Roman"/>
          <w:color w:val="707070"/>
          <w:spacing w:val="3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No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72</w:t>
      </w:r>
      <w:r>
        <w:rPr>
          <w:rFonts w:cs="Times New Roman" w:hAnsi="Times New Roman" w:eastAsia="Times New Roman" w:ascii="Times New Roman"/>
          <w:color w:val="838385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hun</w:t>
      </w:r>
      <w:r>
        <w:rPr>
          <w:rFonts w:cs="Times New Roman" w:hAnsi="Times New Roman" w:eastAsia="Times New Roman" w:ascii="Times New Roman"/>
          <w:color w:val="707070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838385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gga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ata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Bc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ae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0"/>
        <w:ind w:left="2498"/>
      </w:pP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ro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vi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wa</w:t>
      </w:r>
      <w:r>
        <w:rPr>
          <w:rFonts w:cs="Times New Roman" w:hAnsi="Times New Roman" w:eastAsia="Times New Roman" w:ascii="Times New Roman"/>
          <w:color w:val="707070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3A3A3A"/>
          <w:spacing w:val="3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gga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uto" w:line="311"/>
        <w:ind w:left="2483" w:right="2048" w:hanging="151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PA-SKP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fD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A-S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KPD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    </w:t>
      </w:r>
      <w:r>
        <w:rPr>
          <w:rFonts w:cs="Times New Roman" w:hAnsi="Times New Roman" w:eastAsia="Times New Roman" w:ascii="Times New Roman"/>
          <w:color w:val="5B5B5B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838385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03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02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ACACAC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707070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SE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KRE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Rl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3A3A3A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AE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RAH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3A3A3A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it</w:t>
      </w:r>
      <w:r>
        <w:rPr>
          <w:rFonts w:cs="Times New Roman" w:hAnsi="Times New Roman" w:eastAsia="Times New Roman" w:ascii="Times New Roman"/>
          <w:color w:val="3A3A3A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IRO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3A3A3A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(dafta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nom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rnp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ind w:left="4714" w:right="4833"/>
      </w:pPr>
      <w:r>
        <w:rPr>
          <w:rFonts w:cs="Times New Roman" w:hAnsi="Times New Roman" w:eastAsia="Times New Roman" w:ascii="Times New Roman"/>
          <w:color w:val="707070"/>
          <w:spacing w:val="0"/>
          <w:w w:val="91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9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91"/>
          <w:sz w:val="14"/>
          <w:szCs w:val="14"/>
        </w:rPr>
        <w:t>MUTUSKAN</w:t>
      </w:r>
      <w:r>
        <w:rPr>
          <w:rFonts w:cs="Times New Roman" w:hAnsi="Times New Roman" w:eastAsia="Times New Roman" w:ascii="Times New Roman"/>
          <w:color w:val="838385"/>
          <w:spacing w:val="0"/>
          <w:w w:val="91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698"/>
      </w:pP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sar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kan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707070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tu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A3A3A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acrah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ov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in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nga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mor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707070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838385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Tahu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3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lan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28</w:t>
      </w:r>
      <w:r>
        <w:rPr>
          <w:rFonts w:cs="Times New Roman" w:hAnsi="Times New Roman" w:eastAsia="Times New Roman" w:ascii="Times New Roman"/>
          <w:color w:val="838385"/>
          <w:spacing w:val="3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csc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mb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nta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Angg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707070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pa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B4B4B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lanja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rah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3" w:lineRule="exact" w:line="180"/>
        <w:ind w:left="179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ovi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38385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eng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38385"/>
          <w:spacing w:val="2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Ta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gga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20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838385"/>
          <w:spacing w:val="2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me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pk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ggara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se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bagai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89"/>
          <w:sz w:val="16"/>
          <w:szCs w:val="16"/>
        </w:rPr>
        <w:t>be</w:t>
      </w:r>
      <w:r>
        <w:rPr>
          <w:rFonts w:cs="Times New Roman" w:hAnsi="Times New Roman" w:eastAsia="Times New Roman" w:ascii="Times New Roman"/>
          <w:color w:val="838385"/>
          <w:spacing w:val="0"/>
          <w:w w:val="89"/>
          <w:sz w:val="16"/>
          <w:szCs w:val="16"/>
        </w:rPr>
        <w:t>riku</w:t>
      </w:r>
      <w:r>
        <w:rPr>
          <w:rFonts w:cs="Times New Roman" w:hAnsi="Times New Roman" w:eastAsia="Times New Roman" w:ascii="Times New Roman"/>
          <w:color w:val="707070"/>
          <w:spacing w:val="0"/>
          <w:w w:val="8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8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707070"/>
          <w:spacing w:val="1"/>
          <w:w w:val="8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9" w:hRule="exact"/>
        </w:trPr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69"/>
            </w:pPr>
            <w:r>
              <w:rPr>
                <w:rFonts w:cs="Arial" w:hAnsi="Arial" w:eastAsia="Arial" w:ascii="Arial"/>
                <w:color w:val="707070"/>
                <w:spacing w:val="0"/>
                <w:w w:val="152"/>
                <w:sz w:val="14"/>
                <w:szCs w:val="14"/>
              </w:rPr>
              <w:t>I.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2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114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ujuk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707070"/>
                <w:spacing w:val="0"/>
                <w:w w:val="90"/>
                <w:sz w:val="14"/>
                <w:szCs w:val="14"/>
              </w:rPr>
              <w:t>ke</w:t>
            </w:r>
            <w:r>
              <w:rPr>
                <w:rFonts w:cs="Arial" w:hAnsi="Arial" w:eastAsia="Arial" w:ascii="Arial"/>
                <w:color w:val="838385"/>
                <w:spacing w:val="0"/>
                <w:w w:val="90"/>
                <w:sz w:val="14"/>
                <w:szCs w:val="14"/>
              </w:rPr>
              <w:t>pa</w:t>
            </w:r>
            <w:r>
              <w:rPr>
                <w:rFonts w:cs="Arial" w:hAnsi="Arial" w:eastAsia="Arial" w:ascii="Arial"/>
                <w:color w:val="5B5B5B"/>
                <w:spacing w:val="0"/>
                <w:w w:val="9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838385"/>
                <w:spacing w:val="0"/>
                <w:w w:val="9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838385"/>
                <w:spacing w:val="13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707070"/>
                <w:spacing w:val="0"/>
                <w:w w:val="90"/>
                <w:sz w:val="14"/>
                <w:szCs w:val="14"/>
              </w:rPr>
              <w:t>SK</w:t>
            </w:r>
            <w:r>
              <w:rPr>
                <w:rFonts w:cs="Arial" w:hAnsi="Arial" w:eastAsia="Arial" w:ascii="Arial"/>
                <w:color w:val="707070"/>
                <w:spacing w:val="-1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5B5B5B"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color w:val="ACACAC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03.02.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83838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EK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0B0B0B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424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color w:val="3A3A3A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3" w:hRule="exact"/>
        </w:trPr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54"/>
            </w:pP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color w:val="999999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2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99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70707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ara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ng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999999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endahara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137"/>
            </w:pP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eng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luaran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81"/>
            </w:pP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nb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tu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9"/>
              <w:ind w:left="318"/>
            </w:pP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IR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4B4B4B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SU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6"/>
                <w:szCs w:val="16"/>
              </w:rPr>
              <w:t>WI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242424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8" w:hRule="exact"/>
        </w:trPr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4"/>
              <w:ind w:left="54"/>
            </w:pP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color w:val="C3C3C3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4"/>
              <w:ind w:left="99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Juml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ycd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aa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4"/>
              <w:ind w:left="70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Dana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Rp</w:t>
            </w:r>
            <w:r>
              <w:rPr>
                <w:rFonts w:cs="Times New Roman" w:hAnsi="Times New Roman" w:eastAsia="Times New Roman" w:ascii="Times New Roman"/>
                <w:color w:val="ACACAC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ACACAC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.4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00</w:t>
            </w:r>
            <w:r>
              <w:rPr>
                <w:rFonts w:cs="Times New Roman" w:hAnsi="Times New Roman" w:eastAsia="Times New Roman" w:ascii="Times New Roman"/>
                <w:color w:val="ACACAC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00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00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63" w:hRule="exact"/>
        </w:trPr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ind w:left="40"/>
            </w:pPr>
            <w:r>
              <w:rPr>
                <w:rFonts w:cs="Arial" w:hAnsi="Arial" w:eastAsia="Arial" w:ascii="Arial"/>
                <w:color w:val="707070"/>
                <w:spacing w:val="0"/>
                <w:w w:val="100"/>
                <w:sz w:val="12"/>
                <w:szCs w:val="12"/>
              </w:rPr>
              <w:t>4</w:t>
            </w:r>
            <w:r>
              <w:rPr>
                <w:rFonts w:cs="Arial" w:hAnsi="Arial" w:eastAsia="Arial" w:ascii="Arial"/>
                <w:color w:val="999999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left"/>
              <w:ind w:left="106"/>
            </w:pP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color w:val="707070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707070"/>
                <w:spacing w:val="0"/>
                <w:w w:val="100"/>
                <w:sz w:val="12"/>
                <w:szCs w:val="12"/>
              </w:rPr>
              <w:t>Keburu</w:t>
            </w:r>
            <w:r>
              <w:rPr>
                <w:rFonts w:cs="Arial" w:hAnsi="Arial" w:eastAsia="Arial" w:ascii="Arial"/>
                <w:color w:val="4B4B4B"/>
                <w:spacing w:val="0"/>
                <w:w w:val="100"/>
                <w:sz w:val="12"/>
                <w:szCs w:val="12"/>
              </w:rPr>
              <w:t>h</w:t>
            </w:r>
            <w:r>
              <w:rPr>
                <w:rFonts w:cs="Arial" w:hAnsi="Arial" w:eastAsia="Arial" w:ascii="Arial"/>
                <w:color w:val="838385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Arial" w:hAnsi="Arial" w:eastAsia="Arial" w:ascii="Arial"/>
                <w:color w:val="70707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1"/>
              <w:ind w:left="303"/>
            </w:pPr>
            <w:r>
              <w:rPr>
                <w:rFonts w:cs="Times New Roman" w:hAnsi="Times New Roman" w:eastAsia="Times New Roman" w:ascii="Times New Roman"/>
                <w:i/>
                <w:color w:val="999999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color w:val="999999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color w:val="999999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mi</w:t>
            </w:r>
            <w:r>
              <w:rPr>
                <w:rFonts w:cs="Times New Roman" w:hAnsi="Times New Roman" w:eastAsia="Times New Roman" w:ascii="Times New Roman"/>
                <w:i/>
                <w:color w:val="707070"/>
                <w:spacing w:val="0"/>
                <w:w w:val="100"/>
                <w:sz w:val="14"/>
                <w:szCs w:val="14"/>
              </w:rPr>
              <w:t>lya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color w:val="707070"/>
                <w:spacing w:val="0"/>
                <w:w w:val="100"/>
                <w:sz w:val="14"/>
                <w:szCs w:val="14"/>
              </w:rPr>
              <w:t>mpat</w:t>
            </w:r>
            <w:r>
              <w:rPr>
                <w:rFonts w:cs="Times New Roman" w:hAnsi="Times New Roman" w:eastAsia="Times New Roman" w:ascii="Times New Roman"/>
                <w:i/>
                <w:color w:val="707070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i/>
                <w:color w:val="70707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i/>
                <w:color w:val="999999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color w:val="999999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838385"/>
                <w:spacing w:val="0"/>
                <w:w w:val="100"/>
                <w:sz w:val="14"/>
                <w:szCs w:val="14"/>
              </w:rPr>
              <w:t>juta</w:t>
            </w:r>
            <w:r>
              <w:rPr>
                <w:rFonts w:cs="Arial" w:hAnsi="Arial" w:eastAsia="Arial" w:ascii="Arial"/>
                <w:i/>
                <w:color w:val="83838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83838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rup</w:t>
            </w:r>
            <w:r>
              <w:rPr>
                <w:rFonts w:cs="Times New Roman" w:hAnsi="Times New Roman" w:eastAsia="Times New Roman" w:ascii="Times New Roman"/>
                <w:i/>
                <w:color w:val="999999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color w:val="838385"/>
                <w:spacing w:val="0"/>
                <w:w w:val="100"/>
                <w:sz w:val="14"/>
                <w:szCs w:val="14"/>
              </w:rPr>
              <w:t>ah)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Bulan</w:t>
            </w:r>
            <w:r>
              <w:rPr>
                <w:rFonts w:cs="Times New Roman" w:hAnsi="Times New Roman" w:eastAsia="Times New Roman" w:ascii="Times New Roman"/>
                <w:color w:val="707070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ri</w:t>
            </w:r>
            <w:r>
              <w:rPr>
                <w:rFonts w:cs="Times New Roman" w:hAnsi="Times New Roman" w:eastAsia="Times New Roman" w:ascii="Times New Roman"/>
                <w:color w:val="707070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4B4B4B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4B4B4B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rn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ber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color w:val="70707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3A3A3A"/>
                <w:spacing w:val="8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5" w:hRule="exact"/>
        </w:trPr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40"/>
            </w:pP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color w:val="999999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99"/>
            </w:pPr>
            <w:r>
              <w:rPr>
                <w:rFonts w:cs="Times New Roman" w:hAnsi="Times New Roman" w:eastAsia="Times New Roman" w:ascii="Times New Roman"/>
                <w:color w:val="3A3A3A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kh</w:t>
            </w:r>
            <w:r>
              <w:rPr>
                <w:rFonts w:cs="Times New Roman" w:hAnsi="Times New Roman" w:eastAsia="Times New Roman" w:ascii="Times New Roman"/>
                <w:color w:val="5B5B5B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isa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color w:val="70707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enye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ia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6"/>
              <w:ind w:left="70"/>
            </w:pP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70707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color w:val="83838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2100" w:h="18720"/>
          <w:pgMar w:top="1480" w:bottom="280" w:left="800" w:right="740"/>
        </w:sectPr>
      </w:pP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467" w:right="-31"/>
      </w:pPr>
      <w:r>
        <w:rPr>
          <w:rFonts w:cs="Times New Roman" w:hAnsi="Times New Roman" w:eastAsia="Times New Roman" w:ascii="Times New Roman"/>
          <w:color w:val="838385"/>
          <w:spacing w:val="0"/>
          <w:w w:val="127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color w:val="999999"/>
          <w:spacing w:val="0"/>
          <w:w w:val="127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999999"/>
          <w:spacing w:val="0"/>
          <w:w w:val="127"/>
          <w:sz w:val="10"/>
          <w:szCs w:val="10"/>
        </w:rPr>
        <w:t>     </w:t>
      </w:r>
      <w:r>
        <w:rPr>
          <w:rFonts w:cs="Times New Roman" w:hAnsi="Times New Roman" w:eastAsia="Times New Roman" w:ascii="Times New Roman"/>
          <w:color w:val="999999"/>
          <w:spacing w:val="31"/>
          <w:w w:val="12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Jurn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la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707070"/>
          <w:spacing w:val="2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A-S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KPD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 w:lineRule="exact" w:line="180"/>
        <w:ind w:left="784" w:right="-44"/>
      </w:pPr>
      <w:r>
        <w:rPr>
          <w:rFonts w:cs="Times New Roman" w:hAnsi="Times New Roman" w:eastAsia="Times New Roman" w:ascii="Times New Roman"/>
          <w:i/>
          <w:color w:val="5B5B5B"/>
          <w:w w:val="88"/>
          <w:sz w:val="16"/>
          <w:szCs w:val="16"/>
        </w:rPr>
        <w:t>DPP</w:t>
      </w:r>
      <w:r>
        <w:rPr>
          <w:rFonts w:cs="Times New Roman" w:hAnsi="Times New Roman" w:eastAsia="Times New Roman" w:ascii="Times New Roman"/>
          <w:i/>
          <w:color w:val="707070"/>
          <w:w w:val="88"/>
          <w:sz w:val="16"/>
          <w:szCs w:val="16"/>
        </w:rPr>
        <w:t>A-</w:t>
      </w:r>
      <w:r>
        <w:rPr>
          <w:rFonts w:cs="Times New Roman" w:hAnsi="Times New Roman" w:eastAsia="Times New Roman" w:ascii="Times New Roman"/>
          <w:i/>
          <w:color w:val="838385"/>
          <w:w w:val="8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5B5B5B"/>
          <w:w w:val="88"/>
          <w:sz w:val="16"/>
          <w:szCs w:val="16"/>
        </w:rPr>
        <w:t>KP</w:t>
      </w:r>
      <w:r>
        <w:rPr>
          <w:rFonts w:cs="Times New Roman" w:hAnsi="Times New Roman" w:eastAsia="Times New Roman" w:ascii="Times New Roman"/>
          <w:i/>
          <w:color w:val="707070"/>
          <w:w w:val="8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ACACAC"/>
          <w:w w:val="8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i/>
          <w:color w:val="5B5B5B"/>
          <w:w w:val="8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707070"/>
          <w:w w:val="88"/>
          <w:sz w:val="16"/>
          <w:szCs w:val="16"/>
        </w:rPr>
        <w:t>PAL</w:t>
      </w:r>
      <w:r>
        <w:rPr>
          <w:rFonts w:cs="Times New Roman" w:hAnsi="Times New Roman" w:eastAsia="Times New Roman" w:ascii="Times New Roman"/>
          <w:i/>
          <w:color w:val="5B5B5B"/>
          <w:w w:val="88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i/>
          <w:color w:val="707070"/>
          <w:w w:val="8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4B4B4B"/>
          <w:w w:val="88"/>
          <w:sz w:val="16"/>
          <w:szCs w:val="16"/>
        </w:rPr>
        <w:t>KP</w:t>
      </w:r>
      <w:r>
        <w:rPr>
          <w:rFonts w:cs="Times New Roman" w:hAnsi="Times New Roman" w:eastAsia="Times New Roman" w:ascii="Times New Roman"/>
          <w:i/>
          <w:color w:val="5B5B5B"/>
          <w:w w:val="8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</w:pPr>
      <w:r>
        <w:rPr>
          <w:rFonts w:cs="Arial" w:hAnsi="Arial" w:eastAsia="Arial" w:ascii="Arial"/>
          <w:color w:val="707070"/>
          <w:spacing w:val="0"/>
          <w:w w:val="100"/>
          <w:position w:val="1"/>
          <w:sz w:val="14"/>
          <w:szCs w:val="14"/>
        </w:rPr>
        <w:t>Rp</w:t>
      </w:r>
      <w:r>
        <w:rPr>
          <w:rFonts w:cs="Arial" w:hAnsi="Arial" w:eastAsia="Arial" w:ascii="Arial"/>
          <w:color w:val="ACACAC"/>
          <w:spacing w:val="0"/>
          <w:w w:val="100"/>
          <w:position w:val="1"/>
          <w:sz w:val="14"/>
          <w:szCs w:val="14"/>
        </w:rPr>
        <w:t>.</w:t>
      </w:r>
      <w:r>
        <w:rPr>
          <w:rFonts w:cs="Arial" w:hAnsi="Arial" w:eastAsia="Arial" w:ascii="Arial"/>
          <w:color w:val="ACACAC"/>
          <w:spacing w:val="0"/>
          <w:w w:val="100"/>
          <w:position w:val="1"/>
          <w:sz w:val="14"/>
          <w:szCs w:val="14"/>
        </w:rPr>
        <w:t>                                                </w:t>
      </w:r>
      <w:r>
        <w:rPr>
          <w:rFonts w:cs="Arial" w:hAnsi="Arial" w:eastAsia="Arial" w:ascii="Arial"/>
          <w:color w:val="ACACAC"/>
          <w:spacing w:val="6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.400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/>
        <w:ind w:left="467"/>
      </w:pP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   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Akum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PD</w:t>
      </w:r>
      <w:r>
        <w:rPr>
          <w:rFonts w:cs="Times New Roman" w:hAnsi="Times New Roman" w:eastAsia="Times New Roman" w:ascii="Times New Roman"/>
          <w:color w:val="5B5B5B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eb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0B0B0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707070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3"/>
          <w:sz w:val="14"/>
          <w:szCs w:val="14"/>
        </w:rPr>
        <w:t>Rp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-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uto" w:line="412"/>
        <w:ind w:left="453" w:right="2673" w:firstLine="7"/>
      </w:pP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     </w:t>
      </w:r>
      <w:r>
        <w:rPr>
          <w:rFonts w:cs="Times New Roman" w:hAnsi="Times New Roman" w:eastAsia="Times New Roman" w:ascii="Times New Roman"/>
          <w:color w:val="ACACAC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1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ng</w:t>
      </w:r>
      <w:r>
        <w:rPr>
          <w:rFonts w:cs="Times New Roman" w:hAnsi="Times New Roman" w:eastAsia="Times New Roman" w:ascii="Times New Roman"/>
          <w:color w:val="838385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um</w:t>
      </w:r>
      <w:r>
        <w:rPr>
          <w:rFonts w:cs="Times New Roman" w:hAnsi="Times New Roman" w:eastAsia="Times New Roman" w:ascii="Times New Roman"/>
          <w:color w:val="707070"/>
          <w:spacing w:val="1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38385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color w:val="707070"/>
          <w:spacing w:val="2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position w:val="-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position w:val="-3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C3C3C3"/>
          <w:spacing w:val="7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4"/>
          <w:sz w:val="14"/>
          <w:szCs w:val="14"/>
        </w:rPr>
        <w:t>5.4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-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4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-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position w:val="0"/>
          <w:sz w:val="14"/>
          <w:szCs w:val="14"/>
        </w:rPr>
        <w:t>     </w:t>
      </w:r>
      <w:r>
        <w:rPr>
          <w:rFonts w:cs="Times New Roman" w:hAnsi="Times New Roman" w:eastAsia="Times New Roman" w:ascii="Times New Roman"/>
          <w:color w:val="ACACAC"/>
          <w:spacing w:val="8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38385"/>
          <w:spacing w:val="2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ana</w:t>
      </w:r>
      <w:r>
        <w:rPr>
          <w:rFonts w:cs="Times New Roman" w:hAnsi="Times New Roman" w:eastAsia="Times New Roman" w:ascii="Times New Roman"/>
          <w:color w:val="838385"/>
          <w:spacing w:val="3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yang</w:t>
      </w:r>
      <w:r>
        <w:rPr>
          <w:rFonts w:cs="Times New Roman" w:hAnsi="Times New Roman" w:eastAsia="Times New Roman" w:ascii="Times New Roman"/>
          <w:color w:val="838385"/>
          <w:spacing w:val="2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38385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D-kan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8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saa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707070"/>
          <w:spacing w:val="2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0"/>
          <w:sz w:val="14"/>
          <w:szCs w:val="14"/>
        </w:rPr>
        <w:t>in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0"/>
          <w:sz w:val="14"/>
          <w:szCs w:val="14"/>
        </w:rPr>
        <w:t>                                                   </w:t>
      </w:r>
      <w:r>
        <w:rPr>
          <w:rFonts w:cs="Times New Roman" w:hAnsi="Times New Roman" w:eastAsia="Times New Roman" w:ascii="Times New Roman"/>
          <w:color w:val="707070"/>
          <w:spacing w:val="2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3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position w:val="-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position w:val="-3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C3C3C3"/>
          <w:spacing w:val="7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4"/>
          <w:sz w:val="14"/>
          <w:szCs w:val="14"/>
        </w:rPr>
        <w:t>.40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position w:val="-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position w:val="-4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position w:val="-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position w:val="-4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18" w:lineRule="auto" w:line="279"/>
        <w:ind w:left="777" w:right="5435" w:hanging="324"/>
      </w:pP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999999"/>
          <w:spacing w:val="0"/>
          <w:w w:val="100"/>
          <w:sz w:val="14"/>
          <w:szCs w:val="14"/>
        </w:rPr>
        <w:t>     </w:t>
      </w:r>
      <w:r>
        <w:rPr>
          <w:rFonts w:cs="Times New Roman" w:hAnsi="Times New Roman" w:eastAsia="Times New Roman" w:ascii="Times New Roman"/>
          <w:color w:val="999999"/>
          <w:spacing w:val="2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Sisa</w:t>
      </w:r>
      <w:r>
        <w:rPr>
          <w:rFonts w:cs="Times New Roman" w:hAnsi="Times New Roman" w:eastAsia="Times New Roman" w:ascii="Times New Roman"/>
          <w:color w:val="838385"/>
          <w:spacing w:val="-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urn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ah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38385"/>
          <w:spacing w:val="3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DP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A-S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KP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DPPA-SK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ACACAC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                    </w:t>
      </w:r>
      <w:r>
        <w:rPr>
          <w:rFonts w:cs="Times New Roman" w:hAnsi="Times New Roman" w:eastAsia="Times New Roman" w:ascii="Times New Roman"/>
          <w:color w:val="707070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38385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C3C3C3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ya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707070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bcl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rn</w:t>
      </w:r>
      <w:r>
        <w:rPr>
          <w:rFonts w:cs="Times New Roman" w:hAnsi="Times New Roman" w:eastAsia="Times New Roman" w:ascii="Times New Roman"/>
          <w:color w:val="5B5B5B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5B5B5B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4"/>
          <w:szCs w:val="14"/>
        </w:rPr>
        <w:t>ka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136"/>
      </w:pPr>
      <w:r>
        <w:rPr>
          <w:rFonts w:cs="Arial" w:hAnsi="Arial" w:eastAsia="Arial" w:ascii="Arial"/>
          <w:color w:val="838385"/>
          <w:spacing w:val="0"/>
          <w:w w:val="100"/>
          <w:sz w:val="14"/>
          <w:szCs w:val="14"/>
        </w:rPr>
        <w:t>6</w:t>
      </w:r>
      <w:r>
        <w:rPr>
          <w:rFonts w:cs="Arial" w:hAnsi="Arial" w:eastAsia="Arial" w:ascii="Arial"/>
          <w:color w:val="999999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999999"/>
          <w:spacing w:val="0"/>
          <w:w w:val="100"/>
          <w:sz w:val="14"/>
          <w:szCs w:val="14"/>
        </w:rPr>
        <w:t>    </w:t>
      </w:r>
      <w:r>
        <w:rPr>
          <w:rFonts w:cs="Arial" w:hAnsi="Arial" w:eastAsia="Arial" w:ascii="Arial"/>
          <w:color w:val="99999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enru</w:t>
      </w:r>
      <w:r>
        <w:rPr>
          <w:rFonts w:cs="Arial" w:hAnsi="Arial" w:eastAsia="Arial" w:ascii="Arial"/>
          <w:color w:val="838385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-ket</w:t>
      </w:r>
      <w:r>
        <w:rPr>
          <w:rFonts w:cs="Arial" w:hAnsi="Arial" w:eastAsia="Arial" w:ascii="Arial"/>
          <w:color w:val="838385"/>
          <w:spacing w:val="0"/>
          <w:w w:val="100"/>
          <w:sz w:val="14"/>
          <w:szCs w:val="14"/>
        </w:rPr>
        <w:t>entu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-18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la</w:t>
      </w:r>
      <w:r>
        <w:rPr>
          <w:rFonts w:cs="Arial" w:hAnsi="Arial" w:eastAsia="Arial" w:ascii="Arial"/>
          <w:color w:val="838385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6386"/>
      </w:pP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pk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5B5B5B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di</w:t>
      </w:r>
      <w:r>
        <w:rPr>
          <w:rFonts w:cs="Times New Roman" w:hAnsi="Times New Roman" w:eastAsia="Times New Roman" w:ascii="Times New Roman"/>
          <w:color w:val="5B5B5B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3"/>
        <w:ind w:left="6386"/>
      </w:pP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707070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Tan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gg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07070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5B5B5B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ua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B5B5B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707070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ind w:right="1355"/>
        <w:sectPr>
          <w:type w:val="continuous"/>
          <w:pgSz w:w="12100" w:h="18720"/>
          <w:pgMar w:top="1480" w:bottom="280" w:left="800" w:right="740"/>
        </w:sectPr>
      </w:pPr>
      <w:r>
        <w:rPr>
          <w:rFonts w:cs="Times New Roman" w:hAnsi="Times New Roman" w:eastAsia="Times New Roman" w:ascii="Times New Roman"/>
          <w:b/>
          <w:color w:val="242424"/>
          <w:spacing w:val="0"/>
          <w:w w:val="84"/>
          <w:sz w:val="18"/>
          <w:szCs w:val="18"/>
        </w:rPr>
        <w:t>PP</w:t>
      </w:r>
      <w:r>
        <w:rPr>
          <w:rFonts w:cs="Times New Roman" w:hAnsi="Times New Roman" w:eastAsia="Times New Roman" w:ascii="Times New Roman"/>
          <w:b/>
          <w:color w:val="3A3A3A"/>
          <w:spacing w:val="0"/>
          <w:w w:val="84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21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18"/>
          <w:szCs w:val="18"/>
        </w:rPr>
        <w:t>ELAK</w:t>
      </w:r>
      <w:r>
        <w:rPr>
          <w:rFonts w:cs="Times New Roman" w:hAnsi="Times New Roman" w:eastAsia="Times New Roman" w:ascii="Times New Roman"/>
          <w:color w:val="5B5B5B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5B5B5B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9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b/>
          <w:color w:val="4B4B4B"/>
          <w:spacing w:val="0"/>
          <w:w w:val="9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9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7044" w:right="105"/>
      </w:pP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P</w:t>
      </w:r>
      <w:r>
        <w:rPr>
          <w:rFonts w:cs="Arial" w:hAnsi="Arial" w:eastAsia="Arial" w:ascii="Arial"/>
          <w:color w:val="545254"/>
          <w:spacing w:val="0"/>
          <w:w w:val="109"/>
          <w:sz w:val="18"/>
          <w:szCs w:val="18"/>
        </w:rPr>
        <w:t>E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M</w:t>
      </w:r>
      <w:r>
        <w:rPr>
          <w:rFonts w:cs="Arial" w:hAnsi="Arial" w:eastAsia="Arial" w:ascii="Arial"/>
          <w:color w:val="545254"/>
          <w:spacing w:val="0"/>
          <w:w w:val="109"/>
          <w:sz w:val="18"/>
          <w:szCs w:val="18"/>
        </w:rPr>
        <w:t>E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R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I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NTA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H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21414"/>
          <w:spacing w:val="39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PR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OV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I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NS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I</w:t>
      </w:r>
      <w:r>
        <w:rPr>
          <w:rFonts w:cs="Arial" w:hAnsi="Arial" w:eastAsia="Arial" w:ascii="Arial"/>
          <w:color w:val="121414"/>
          <w:spacing w:val="38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3F3F41"/>
          <w:spacing w:val="0"/>
          <w:w w:val="100"/>
          <w:sz w:val="18"/>
          <w:szCs w:val="18"/>
        </w:rPr>
        <w:t>AWA</w:t>
      </w:r>
      <w:r>
        <w:rPr>
          <w:rFonts w:cs="Arial" w:hAnsi="Arial" w:eastAsia="Arial" w:ascii="Arial"/>
          <w:color w:val="3F3F41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TEN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G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A</w:t>
      </w:r>
      <w:r>
        <w:rPr>
          <w:rFonts w:cs="Arial" w:hAnsi="Arial" w:eastAsia="Arial" w:ascii="Arial"/>
          <w:color w:val="121414"/>
          <w:spacing w:val="0"/>
          <w:w w:val="109"/>
          <w:sz w:val="18"/>
          <w:szCs w:val="18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6714" w:right="-50"/>
      </w:pPr>
      <w:r>
        <w:rPr>
          <w:rFonts w:cs="Times New Roman" w:hAnsi="Times New Roman" w:eastAsia="Times New Roman" w:ascii="Times New Roman"/>
          <w:color w:val="3F3F41"/>
          <w:spacing w:val="0"/>
          <w:w w:val="100"/>
          <w:sz w:val="20"/>
          <w:szCs w:val="20"/>
        </w:rPr>
        <w:t>LAMP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20"/>
          <w:szCs w:val="20"/>
        </w:rPr>
        <w:t>RAN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F3F41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sz w:val="18"/>
          <w:szCs w:val="18"/>
        </w:rPr>
        <w:t>SP</w:t>
      </w:r>
      <w:r>
        <w:rPr>
          <w:rFonts w:cs="Arial" w:hAnsi="Arial" w:eastAsia="Arial" w:ascii="Arial"/>
          <w:color w:val="2A2A2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A2A2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N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O</w:t>
      </w:r>
      <w:r>
        <w:rPr>
          <w:rFonts w:cs="Arial" w:hAnsi="Arial" w:eastAsia="Arial" w:ascii="Arial"/>
          <w:color w:val="3F3F41"/>
          <w:spacing w:val="0"/>
          <w:w w:val="109"/>
          <w:sz w:val="18"/>
          <w:szCs w:val="18"/>
        </w:rPr>
        <w:t>M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OR</w:t>
      </w:r>
      <w:r>
        <w:rPr>
          <w:rFonts w:cs="Arial" w:hAnsi="Arial" w:eastAsia="Arial" w:ascii="Arial"/>
          <w:color w:val="2A2A2A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2A2A2A"/>
          <w:spacing w:val="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SP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i/>
          <w:color w:val="69696B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4.0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0"/>
          <w:sz w:val="18"/>
          <w:szCs w:val="18"/>
        </w:rPr>
        <w:t>1.0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02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i/>
          <w:color w:val="3F3F41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8" w:lineRule="exact" w:line="180"/>
        <w:ind w:right="1000"/>
      </w:pPr>
      <w:r>
        <w:rPr>
          <w:rFonts w:cs="Arial" w:hAnsi="Arial" w:eastAsia="Arial" w:ascii="Arial"/>
          <w:color w:val="3F3F41"/>
          <w:spacing w:val="0"/>
          <w:w w:val="100"/>
          <w:position w:val="-1"/>
          <w:sz w:val="16"/>
          <w:szCs w:val="16"/>
        </w:rPr>
        <w:t>T</w:t>
      </w:r>
      <w:r>
        <w:rPr>
          <w:rFonts w:cs="Arial" w:hAnsi="Arial" w:eastAsia="Arial" w:ascii="Arial"/>
          <w:color w:val="545254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position w:val="-1"/>
          <w:sz w:val="16"/>
          <w:szCs w:val="16"/>
        </w:rPr>
        <w:t>H</w:t>
      </w:r>
      <w:r>
        <w:rPr>
          <w:rFonts w:cs="Arial" w:hAnsi="Arial" w:eastAsia="Arial" w:ascii="Arial"/>
          <w:color w:val="545254"/>
          <w:spacing w:val="0"/>
          <w:w w:val="100"/>
          <w:position w:val="-1"/>
          <w:sz w:val="16"/>
          <w:szCs w:val="16"/>
        </w:rPr>
        <w:t>UN</w:t>
      </w:r>
      <w:r>
        <w:rPr>
          <w:rFonts w:cs="Arial" w:hAnsi="Arial" w:eastAsia="Arial" w:ascii="Arial"/>
          <w:color w:val="545254"/>
          <w:spacing w:val="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545254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100"/>
          <w:position w:val="-1"/>
          <w:sz w:val="16"/>
          <w:szCs w:val="16"/>
        </w:rPr>
        <w:t>A</w:t>
      </w:r>
      <w:r>
        <w:rPr>
          <w:rFonts w:cs="Arial" w:hAnsi="Arial" w:eastAsia="Arial" w:ascii="Arial"/>
          <w:color w:val="3F3F41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color w:val="3F3F41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545254"/>
          <w:spacing w:val="0"/>
          <w:w w:val="108"/>
          <w:position w:val="-1"/>
          <w:sz w:val="16"/>
          <w:szCs w:val="16"/>
        </w:rPr>
        <w:t>GG</w:t>
      </w:r>
      <w:r>
        <w:rPr>
          <w:rFonts w:cs="Arial" w:hAnsi="Arial" w:eastAsia="Arial" w:ascii="Arial"/>
          <w:color w:val="3F3F41"/>
          <w:spacing w:val="0"/>
          <w:w w:val="108"/>
          <w:position w:val="-1"/>
          <w:sz w:val="16"/>
          <w:szCs w:val="16"/>
        </w:rPr>
        <w:t>ARAN</w:t>
      </w:r>
      <w:r>
        <w:rPr>
          <w:rFonts w:cs="Arial" w:hAnsi="Arial" w:eastAsia="Arial" w:ascii="Arial"/>
          <w:color w:val="3F3F41"/>
          <w:spacing w:val="-12"/>
          <w:w w:val="108"/>
          <w:position w:val="-1"/>
          <w:sz w:val="16"/>
          <w:szCs w:val="16"/>
        </w:rPr>
        <w:t> </w:t>
      </w:r>
      <w:r>
        <w:rPr>
          <w:rFonts w:cs="Arial" w:hAnsi="Arial" w:eastAsia="Arial" w:ascii="Arial"/>
          <w:color w:val="3F3F41"/>
          <w:spacing w:val="0"/>
          <w:w w:val="108"/>
          <w:position w:val="-1"/>
          <w:sz w:val="16"/>
          <w:szCs w:val="16"/>
        </w:rPr>
        <w:t>20</w:t>
      </w:r>
      <w:r>
        <w:rPr>
          <w:rFonts w:cs="Arial" w:hAnsi="Arial" w:eastAsia="Arial" w:ascii="Arial"/>
          <w:color w:val="2A2A2A"/>
          <w:spacing w:val="0"/>
          <w:w w:val="108"/>
          <w:position w:val="-1"/>
          <w:sz w:val="16"/>
          <w:szCs w:val="16"/>
        </w:rPr>
        <w:t>1</w:t>
      </w:r>
      <w:r>
        <w:rPr>
          <w:rFonts w:cs="Arial" w:hAnsi="Arial" w:eastAsia="Arial" w:ascii="Arial"/>
          <w:color w:val="3F3F41"/>
          <w:spacing w:val="0"/>
          <w:w w:val="108"/>
          <w:position w:val="-1"/>
          <w:sz w:val="16"/>
          <w:szCs w:val="16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7"/>
      </w:pPr>
      <w:r>
        <w:rPr>
          <w:rFonts w:cs="Times New Roman" w:hAnsi="Times New Roman" w:eastAsia="Times New Roman" w:ascii="Times New Roman"/>
          <w:b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21414"/>
          <w:spacing w:val="0"/>
          <w:w w:val="100"/>
          <w:sz w:val="20"/>
          <w:szCs w:val="20"/>
        </w:rPr>
        <w:t>m;</w:t>
      </w:r>
      <w:hyperlink r:id="rId3">
        <w:r>
          <w:rPr>
            <w:rFonts w:cs="Times New Roman" w:hAnsi="Times New Roman" w:eastAsia="Times New Roman" w:ascii="Times New Roman"/>
            <w:b/>
            <w:color w:val="3F3F41"/>
            <w:spacing w:val="0"/>
            <w:w w:val="100"/>
            <w:sz w:val="20"/>
            <w:szCs w:val="20"/>
          </w:rPr>
          <w:t>·</w:t>
        </w:r>
      </w:hyperlink>
      <w:hyperlink r:id="rId4">
        <w:r>
          <w:rPr>
            <w:rFonts w:cs="Times New Roman" w:hAnsi="Times New Roman" w:eastAsia="Times New Roman" w:ascii="Times New Roman"/>
            <w:b/>
            <w:color w:val="121414"/>
            <w:spacing w:val="0"/>
            <w:w w:val="100"/>
            <w:sz w:val="20"/>
            <w:szCs w:val="20"/>
          </w:rPr>
          <w:t>lSt4@</w:t>
        </w:r>
        <w:r>
          <w:rPr>
            <w:rFonts w:cs="Times New Roman" w:hAnsi="Times New Roman" w:eastAsia="Times New Roman" w:ascii="Times New Roman"/>
            <w:b/>
            <w:color w:val="121414"/>
            <w:spacing w:val="-1"/>
            <w:w w:val="100"/>
            <w:sz w:val="20"/>
            <w:szCs w:val="20"/>
          </w:rPr>
          <w:t>$</w:t>
        </w:r>
        <w:r>
          <w:rPr>
            <w:rFonts w:cs="Times New Roman" w:hAnsi="Times New Roman" w:eastAsia="Times New Roman" w:ascii="Times New Roman"/>
            <w:b/>
            <w:color w:val="2A2A2A"/>
            <w:spacing w:val="0"/>
            <w:w w:val="100"/>
            <w:sz w:val="20"/>
            <w:szCs w:val="20"/>
          </w:rPr>
          <w:t>,g</w:t>
        </w:r>
        <w:r>
          <w:rPr>
            <w:rFonts w:cs="Times New Roman" w:hAnsi="Times New Roman" w:eastAsia="Times New Roman" w:ascii="Times New Roman"/>
            <w:b/>
            <w:color w:val="000000"/>
            <w:spacing w:val="0"/>
            <w:w w:val="100"/>
            <w:sz w:val="20"/>
            <w:szCs w:val="20"/>
          </w:rPr>
          <w:t>.</w:t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46" w:lineRule="exact" w:line="220"/>
        <w:ind w:left="370" w:right="390"/>
      </w:pP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4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4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4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4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4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2A2A2A"/>
          <w:spacing w:val="11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4"/>
          <w:sz w:val="14"/>
          <w:szCs w:val="14"/>
        </w:rPr>
        <w:t>DP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4"/>
          <w:sz w:val="14"/>
          <w:szCs w:val="14"/>
        </w:rPr>
        <w:t>A-S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4"/>
          <w:sz w:val="14"/>
          <w:szCs w:val="14"/>
        </w:rPr>
        <w:t>KPD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4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19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2"/>
          <w:sz w:val="16"/>
          <w:szCs w:val="16"/>
        </w:rPr>
        <w:t>ui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2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23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3"/>
          <w:sz w:val="14"/>
          <w:szCs w:val="14"/>
        </w:rPr>
        <w:t>gg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3"/>
          <w:sz w:val="14"/>
          <w:szCs w:val="14"/>
        </w:rPr>
        <w:t>ran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3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color w:val="3F3F41"/>
          <w:spacing w:val="1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kumu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3F3F41"/>
          <w:spacing w:val="9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ad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8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PD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          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mt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2A2A2A"/>
          <w:spacing w:val="31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Pad</w:t>
      </w:r>
      <w:r>
        <w:rPr>
          <w:rFonts w:cs="Times New Roman" w:hAnsi="Times New Roman" w:eastAsia="Times New Roman" w:ascii="Times New Roman"/>
          <w:color w:val="3F3F41"/>
          <w:spacing w:val="7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11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2A2A2A"/>
          <w:spacing w:val="32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5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er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5"/>
          <w:sz w:val="14"/>
          <w:szCs w:val="14"/>
        </w:rPr>
        <w:t>ind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5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color w:val="69696B"/>
          <w:spacing w:val="33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position w:val="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position w:val="4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92"/>
          <w:position w:val="4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45254"/>
          <w:spacing w:val="0"/>
          <w:w w:val="92"/>
          <w:position w:val="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120"/>
        <w:ind w:right="315"/>
      </w:pP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lurnn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                                            </w:t>
      </w:r>
      <w:r>
        <w:rPr>
          <w:rFonts w:cs="Times New Roman" w:hAnsi="Times New Roman" w:eastAsia="Times New Roman" w:ascii="Times New Roman"/>
          <w:color w:val="545254"/>
          <w:spacing w:val="1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ni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                             </w:t>
      </w:r>
      <w:r>
        <w:rPr>
          <w:rFonts w:cs="Times New Roman" w:hAnsi="Times New Roman" w:eastAsia="Times New Roman" w:ascii="Times New Roman"/>
          <w:color w:val="3F3F41"/>
          <w:spacing w:val="5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position w:val="0"/>
          <w:sz w:val="14"/>
          <w:szCs w:val="14"/>
        </w:rPr>
        <w:t>gg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position w:val="0"/>
          <w:sz w:val="14"/>
          <w:szCs w:val="14"/>
        </w:rPr>
        <w:t>arun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5" w:lineRule="auto" w:line="274"/>
        <w:ind w:left="76" w:right="105" w:firstLine="1980"/>
      </w:pP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Pr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3F3F41"/>
          <w:spacing w:val="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ay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aua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2A2A2A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Adm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ls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tr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3F3F41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rk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nt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3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1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11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66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69696B"/>
          <w:spacing w:val="0"/>
          <w:w w:val="66"/>
          <w:position w:val="-2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color w:val="69696B"/>
          <w:spacing w:val="38"/>
          <w:w w:val="66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35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-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-1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3F3F41"/>
          <w:spacing w:val="25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80"/>
          <w:position w:val="-2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69696B"/>
          <w:spacing w:val="0"/>
          <w:w w:val="8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S788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DP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Af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20</w:t>
      </w:r>
      <w:r>
        <w:rPr>
          <w:rFonts w:cs="Times New Roman" w:hAnsi="Times New Roman" w:eastAsia="Times New Roman" w:ascii="Times New Roman"/>
          <w:color w:val="828282"/>
          <w:spacing w:val="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                         </w:t>
      </w:r>
      <w:r>
        <w:rPr>
          <w:rFonts w:cs="Times New Roman" w:hAnsi="Times New Roman" w:eastAsia="Times New Roman" w:ascii="Times New Roman"/>
          <w:color w:val="979797"/>
          <w:spacing w:val="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egiar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1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ediaan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19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Alat</w:t>
      </w:r>
      <w:r>
        <w:rPr>
          <w:rFonts w:cs="Times New Roman" w:hAnsi="Times New Roman" w:eastAsia="Times New Roman" w:ascii="Times New Roman"/>
          <w:color w:val="828282"/>
          <w:spacing w:val="19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ul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3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anto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9696B"/>
          <w:spacing w:val="1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7S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29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80"/>
          <w:position w:val="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828282"/>
          <w:spacing w:val="0"/>
          <w:w w:val="80"/>
          <w:position w:val="0"/>
          <w:sz w:val="18"/>
          <w:szCs w:val="18"/>
        </w:rPr>
        <w:t>                                  </w:t>
      </w:r>
      <w:r>
        <w:rPr>
          <w:rFonts w:cs="Times New Roman" w:hAnsi="Times New Roman" w:eastAsia="Times New Roman" w:ascii="Times New Roman"/>
          <w:color w:val="828282"/>
          <w:spacing w:val="2"/>
          <w:w w:val="8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7S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828282"/>
          <w:spacing w:val="8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59"/>
          <w:position w:val="-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828282"/>
          <w:spacing w:val="0"/>
          <w:w w:val="59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OS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96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DP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Af2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6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                        </w:t>
      </w:r>
      <w:r>
        <w:rPr>
          <w:rFonts w:cs="Times New Roman" w:hAnsi="Times New Roman" w:eastAsia="Times New Roman" w:ascii="Times New Roman"/>
          <w:color w:val="828282"/>
          <w:spacing w:val="29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cg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ata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ai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-r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pat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2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oordi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Kon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sul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asi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1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lam</w:t>
      </w:r>
      <w:r>
        <w:rPr>
          <w:rFonts w:cs="Times New Roman" w:hAnsi="Times New Roman" w:eastAsia="Times New Roman" w:ascii="Times New Roman"/>
          <w:color w:val="69696B"/>
          <w:spacing w:val="3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69696B"/>
          <w:spacing w:val="2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luar</w:t>
      </w:r>
      <w:r>
        <w:rPr>
          <w:rFonts w:cs="Times New Roman" w:hAnsi="Times New Roman" w:eastAsia="Times New Roman" w:ascii="Times New Roman"/>
          <w:color w:val="828282"/>
          <w:spacing w:val="2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acrah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275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11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80"/>
          <w:position w:val="-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828282"/>
          <w:spacing w:val="0"/>
          <w:w w:val="80"/>
          <w:position w:val="-1"/>
          <w:sz w:val="18"/>
          <w:szCs w:val="18"/>
        </w:rPr>
        <w:t>                                </w:t>
      </w:r>
      <w:r>
        <w:rPr>
          <w:rFonts w:cs="Times New Roman" w:hAnsi="Times New Roman" w:eastAsia="Times New Roman" w:ascii="Times New Roman"/>
          <w:color w:val="828282"/>
          <w:spacing w:val="2"/>
          <w:w w:val="8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2"/>
          <w:sz w:val="14"/>
          <w:szCs w:val="14"/>
        </w:rPr>
        <w:t>27S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-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2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2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2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828282"/>
          <w:spacing w:val="10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59"/>
          <w:position w:val="-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979797"/>
          <w:spacing w:val="0"/>
          <w:w w:val="59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3F3F41"/>
          <w:spacing w:val="3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3F3F41"/>
          <w:spacing w:val="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tur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2A2A2A"/>
          <w:spacing w:val="3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rund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g-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und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14"/>
          <w:szCs w:val="14"/>
        </w:rPr>
        <w:t>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15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66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69696B"/>
          <w:spacing w:val="0"/>
          <w:w w:val="66"/>
          <w:position w:val="-1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color w:val="69696B"/>
          <w:spacing w:val="1"/>
          <w:w w:val="6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5.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0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3F3F41"/>
          <w:spacing w:val="22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66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9"/>
      </w:pPr>
      <w:r>
        <w:rPr>
          <w:rFonts w:cs="Times New Roman" w:hAnsi="Times New Roman" w:eastAsia="Times New Roman" w:ascii="Times New Roman"/>
          <w:color w:val="828282"/>
          <w:w w:val="59"/>
          <w:position w:val="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828282"/>
          <w:spacing w:val="-30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II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SO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2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rA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I8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color w:val="828282"/>
          <w:spacing w:val="24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86"/>
          <w:position w:val="3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86"/>
          <w:position w:val="3"/>
          <w:sz w:val="16"/>
          <w:szCs w:val="16"/>
        </w:rPr>
        <w:t>cg</w:t>
      </w:r>
      <w:r>
        <w:rPr>
          <w:rFonts w:cs="Times New Roman" w:hAnsi="Times New Roman" w:eastAsia="Times New Roman" w:ascii="Times New Roman"/>
          <w:color w:val="545254"/>
          <w:spacing w:val="0"/>
          <w:w w:val="86"/>
          <w:position w:val="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86"/>
          <w:position w:val="3"/>
          <w:sz w:val="16"/>
          <w:szCs w:val="16"/>
        </w:rPr>
        <w:t>ata</w:t>
      </w:r>
      <w:r>
        <w:rPr>
          <w:rFonts w:cs="Times New Roman" w:hAnsi="Times New Roman" w:eastAsia="Times New Roman" w:ascii="Times New Roman"/>
          <w:color w:val="69696B"/>
          <w:spacing w:val="0"/>
          <w:w w:val="86"/>
          <w:position w:val="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86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9696B"/>
          <w:spacing w:val="25"/>
          <w:w w:val="86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3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un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3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69696B"/>
          <w:spacing w:val="24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Pr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3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8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kum</w:t>
      </w:r>
      <w:r>
        <w:rPr>
          <w:rFonts w:cs="Times New Roman" w:hAnsi="Times New Roman" w:eastAsia="Times New Roman" w:ascii="Times New Roman"/>
          <w:color w:val="69696B"/>
          <w:spacing w:val="34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6"/>
          <w:szCs w:val="16"/>
        </w:rPr>
        <w:t>era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9696B"/>
          <w:spacing w:val="26"/>
          <w:w w:val="100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700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3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3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35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66"/>
          <w:position w:val="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979797"/>
          <w:spacing w:val="0"/>
          <w:w w:val="66"/>
          <w:position w:val="0"/>
          <w:sz w:val="24"/>
          <w:szCs w:val="24"/>
        </w:rPr>
        <w:t>                          </w:t>
      </w:r>
      <w:r>
        <w:rPr>
          <w:rFonts w:cs="Times New Roman" w:hAnsi="Times New Roman" w:eastAsia="Times New Roman" w:ascii="Times New Roman"/>
          <w:color w:val="979797"/>
          <w:spacing w:val="23"/>
          <w:w w:val="66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700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                         </w:t>
      </w:r>
      <w:r>
        <w:rPr>
          <w:rFonts w:cs="Times New Roman" w:hAnsi="Times New Roman" w:eastAsia="Times New Roman" w:ascii="Times New Roman"/>
          <w:color w:val="828282"/>
          <w:spacing w:val="35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59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119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1l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SJl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Af2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lR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color w:val="828282"/>
          <w:spacing w:val="23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cg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ata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9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engawasa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31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ro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duk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hu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ku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rah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kabu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en/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35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80"/>
          <w:position w:val="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979797"/>
          <w:spacing w:val="0"/>
          <w:w w:val="80"/>
          <w:position w:val="0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979797"/>
          <w:spacing w:val="17"/>
          <w:w w:val="8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                        </w:t>
      </w:r>
      <w:r>
        <w:rPr>
          <w:rFonts w:cs="Times New Roman" w:hAnsi="Times New Roman" w:eastAsia="Times New Roman" w:ascii="Times New Roman"/>
          <w:color w:val="828282"/>
          <w:spacing w:val="35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59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119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S2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AnOI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                            </w:t>
      </w:r>
      <w:r>
        <w:rPr>
          <w:rFonts w:cs="Times New Roman" w:hAnsi="Times New Roman" w:eastAsia="Times New Roman" w:ascii="Times New Roman"/>
          <w:color w:val="979797"/>
          <w:spacing w:val="3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Keg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9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Peny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lenggaraan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828282"/>
          <w:spacing w:val="2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Bantua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ukum</w:t>
      </w:r>
      <w:r>
        <w:rPr>
          <w:rFonts w:cs="Times New Roman" w:hAnsi="Times New Roman" w:eastAsia="Times New Roman" w:ascii="Times New Roman"/>
          <w:color w:val="828282"/>
          <w:spacing w:val="3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2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Se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2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kum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1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13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35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80"/>
          <w:position w:val="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979797"/>
          <w:spacing w:val="0"/>
          <w:w w:val="80"/>
          <w:position w:val="0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979797"/>
          <w:spacing w:val="10"/>
          <w:w w:val="8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30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828282"/>
          <w:spacing w:val="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0"/>
          <w:w w:val="59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1"/>
        <w:ind w:left="119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69696B"/>
          <w:spacing w:val="-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-7"/>
          <w:w w:val="100"/>
          <w:position w:val="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1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DP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AI2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28282"/>
          <w:spacing w:val="-8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</w:t>
      </w:r>
      <w:r>
        <w:rPr>
          <w:rFonts w:cs="Times New Roman" w:hAnsi="Times New Roman" w:eastAsia="Times New Roman" w:ascii="Times New Roman"/>
          <w:color w:val="828282"/>
          <w:spacing w:val="13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Kcg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ata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6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Pcni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gka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31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cmc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uhan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1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32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color w:val="69696B"/>
          <w:spacing w:val="2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30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PPK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9696B"/>
          <w:spacing w:val="24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570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11"/>
          <w:w w:val="100"/>
          <w:position w:val="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66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828282"/>
          <w:spacing w:val="0"/>
          <w:w w:val="66"/>
          <w:position w:val="-1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color w:val="828282"/>
          <w:spacing w:val="38"/>
          <w:w w:val="6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S70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69696B"/>
          <w:spacing w:val="1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59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6"/>
        <w:ind w:left="119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11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S4fD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-1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Af201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979797"/>
          <w:spacing w:val="17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eg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atan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16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So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0"/>
          <w:sz w:val="14"/>
          <w:szCs w:val="14"/>
        </w:rPr>
        <w:t>si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alisas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3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ukum</w:t>
      </w:r>
      <w:r>
        <w:rPr>
          <w:rFonts w:cs="Times New Roman" w:hAnsi="Times New Roman" w:eastAsia="Times New Roman" w:ascii="Times New Roman"/>
          <w:color w:val="828282"/>
          <w:spacing w:val="27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828282"/>
          <w:spacing w:val="29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gelo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aa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24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D!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10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kum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0"/>
          <w:sz w:val="14"/>
          <w:szCs w:val="14"/>
        </w:rPr>
        <w:t>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69696B"/>
          <w:spacing w:val="13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650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828282"/>
          <w:spacing w:val="11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59"/>
          <w:position w:val="-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828282"/>
          <w:spacing w:val="0"/>
          <w:w w:val="59"/>
          <w:position w:val="-2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color w:val="828282"/>
          <w:spacing w:val="16"/>
          <w:w w:val="59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6S0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position w:val="-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-1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58" w:lineRule="exact" w:line="260"/>
        <w:ind w:right="114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2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2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MlAJ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2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2"/>
          <w:sz w:val="14"/>
          <w:szCs w:val="14"/>
        </w:rPr>
        <w:t>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A2A2A"/>
          <w:spacing w:val="34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5.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000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2"/>
          <w:sz w:val="14"/>
          <w:szCs w:val="14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3F3F41"/>
          <w:spacing w:val="15"/>
          <w:w w:val="100"/>
          <w:position w:val="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74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69696B"/>
          <w:spacing w:val="0"/>
          <w:w w:val="74"/>
          <w:position w:val="-1"/>
          <w:sz w:val="24"/>
          <w:szCs w:val="24"/>
        </w:rPr>
        <w:t>                       </w:t>
      </w:r>
      <w:r>
        <w:rPr>
          <w:rFonts w:cs="Times New Roman" w:hAnsi="Times New Roman" w:eastAsia="Times New Roman" w:ascii="Times New Roman"/>
          <w:color w:val="69696B"/>
          <w:spacing w:val="12"/>
          <w:w w:val="74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00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position w:val="1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color w:val="3F3F41"/>
          <w:spacing w:val="2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69696B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2" w:lineRule="exact" w:line="200"/>
        <w:sectPr>
          <w:type w:val="continuous"/>
          <w:pgSz w:w="18720" w:h="12100" w:orient="landscape"/>
          <w:pgMar w:top="1480" w:bottom="280" w:left="500" w:right="18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/>
        <w:ind w:left="105" w:right="-41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uml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h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3F3F41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45254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La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gs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69696B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69696B"/>
          <w:spacing w:val="2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Rp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828282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color w:val="828282"/>
          <w:spacing w:val="0"/>
          <w:w w:val="9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92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545254"/>
          <w:spacing w:val="0"/>
          <w:w w:val="9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45254"/>
          <w:spacing w:val="0"/>
          <w:w w:val="9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545254"/>
          <w:spacing w:val="0"/>
          <w:w w:val="92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sz w:val="14"/>
          <w:szCs w:val="14"/>
        </w:rPr>
        <w:t>.000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6"/>
        <w:ind w:left="119"/>
      </w:pP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erbil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i/>
          <w:color w:val="B1B1B1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i/>
          <w:color w:val="B1B1B1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B1B1B1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i/>
          <w:color w:val="828282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lim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color w:val="979797"/>
          <w:spacing w:val="1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ilyo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828282"/>
          <w:spacing w:val="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mp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i/>
          <w:color w:val="828282"/>
          <w:spacing w:val="3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raw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i/>
          <w:color w:val="979797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[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ut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979797"/>
          <w:spacing w:val="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979797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i/>
          <w:color w:val="69696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i/>
          <w:color w:val="828282"/>
          <w:spacing w:val="0"/>
          <w:w w:val="100"/>
          <w:sz w:val="14"/>
          <w:szCs w:val="14"/>
        </w:rPr>
        <w:t>piah)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42"/>
        <w:ind w:left="171" w:right="1765"/>
      </w:pP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i</w:t>
      </w:r>
      <w:r>
        <w:rPr>
          <w:rFonts w:cs="Arial" w:hAnsi="Arial" w:eastAsia="Arial" w:ascii="Arial"/>
          <w:color w:val="545254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apka</w:t>
      </w: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69696B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di</w:t>
      </w:r>
      <w:r>
        <w:rPr>
          <w:rFonts w:cs="Times New Roman" w:hAnsi="Times New Roman" w:eastAsia="Times New Roman" w:ascii="Times New Roman"/>
          <w:color w:val="828282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Se</w:t>
      </w: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rn</w:t>
      </w:r>
      <w:r>
        <w:rPr>
          <w:rFonts w:cs="Arial" w:hAnsi="Arial" w:eastAsia="Arial" w:ascii="Arial"/>
          <w:color w:val="828282"/>
          <w:spacing w:val="0"/>
          <w:w w:val="100"/>
          <w:sz w:val="12"/>
          <w:szCs w:val="12"/>
        </w:rPr>
        <w:t>ara</w:t>
      </w:r>
      <w:r>
        <w:rPr>
          <w:rFonts w:cs="Arial" w:hAnsi="Arial" w:eastAsia="Arial" w:ascii="Arial"/>
          <w:color w:val="69696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979797"/>
          <w:spacing w:val="0"/>
          <w:w w:val="100"/>
          <w:sz w:val="12"/>
          <w:szCs w:val="12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5" w:lineRule="auto" w:line="289"/>
        <w:ind w:left="-12" w:right="1547"/>
      </w:pP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69696B"/>
          <w:spacing w:val="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Tan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gg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color w:val="B1B1B1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B1B1B1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979797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828282"/>
          <w:spacing w:val="0"/>
          <w:w w:val="100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color w:val="979797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979797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i/>
          <w:color w:val="979797"/>
          <w:spacing w:val="0"/>
          <w:w w:val="84"/>
          <w:sz w:val="14"/>
          <w:szCs w:val="14"/>
        </w:rPr>
        <w:t>20</w:t>
      </w:r>
      <w:r>
        <w:rPr>
          <w:rFonts w:cs="Arial" w:hAnsi="Arial" w:eastAsia="Arial" w:ascii="Arial"/>
          <w:i/>
          <w:color w:val="979797"/>
          <w:spacing w:val="9"/>
          <w:w w:val="8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828282"/>
          <w:spacing w:val="-14"/>
          <w:w w:val="92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828282"/>
          <w:spacing w:val="0"/>
          <w:w w:val="92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828282"/>
          <w:spacing w:val="0"/>
          <w:w w:val="9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PPKD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1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color w:val="545254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3F3F41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69696B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69696B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color w:val="69696B"/>
          <w:spacing w:val="0"/>
          <w:w w:val="92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color w:val="3F3F41"/>
          <w:spacing w:val="0"/>
          <w:w w:val="92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sectPr>
      <w:type w:val="continuous"/>
      <w:pgSz w:w="18720" w:h="12100" w:orient="landscape"/>
      <w:pgMar w:top="1480" w:bottom="280" w:left="500" w:right="182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lSt4@$" TargetMode="External"/><Relationship Id="rId4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